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7B9BEA" w14:textId="77777777" w:rsidR="00BC52C9" w:rsidRDefault="00BC52C9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</w:p>
    <w:p w14:paraId="57F9DBE5" w14:textId="77777777"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14:paraId="2775B5C3" w14:textId="77777777"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69CABDF3" w14:textId="77777777"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14:paraId="21E5F164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14:paraId="0D6A4234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14:paraId="407A7332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14:paraId="34A228BF" w14:textId="77777777"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14:paraId="4C01EA39" w14:textId="77777777" w:rsidR="00C814C7" w:rsidRDefault="00C814C7" w:rsidP="0056674F">
      <w:pPr>
        <w:widowControl w:val="0"/>
        <w:spacing w:line="100" w:lineRule="atLeast"/>
      </w:pPr>
    </w:p>
    <w:p w14:paraId="37D03C30" w14:textId="77777777" w:rsidR="00A318A5" w:rsidRPr="00B25EEC" w:rsidRDefault="00A318A5" w:rsidP="0056674F">
      <w:pPr>
        <w:widowControl w:val="0"/>
        <w:spacing w:line="100" w:lineRule="atLeast"/>
      </w:pPr>
    </w:p>
    <w:p w14:paraId="00836773" w14:textId="77777777"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4C2458FB" w14:textId="77777777" w:rsidR="00AB1A03" w:rsidRPr="0001668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</w:t>
      </w: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przetargu nieograniczonego </w:t>
      </w:r>
    </w:p>
    <w:p w14:paraId="2976637D" w14:textId="77777777"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na roboty budowlane obejmujące realizację zadania pn.: </w:t>
      </w:r>
    </w:p>
    <w:p w14:paraId="7AE1E88A" w14:textId="77777777" w:rsidR="003533A5" w:rsidRPr="005306E0" w:rsidRDefault="003533A5" w:rsidP="003533A5">
      <w:pPr>
        <w:snapToGrid w:val="0"/>
        <w:rPr>
          <w:rFonts w:ascii="Calibri" w:hAnsi="Calibri"/>
          <w:b/>
          <w:bCs/>
          <w:lang w:eastAsia="ar-SA"/>
        </w:rPr>
      </w:pPr>
    </w:p>
    <w:p w14:paraId="47A2F908" w14:textId="2AF9F42A" w:rsidR="003533A5" w:rsidRPr="00A318A5" w:rsidRDefault="00CF7648" w:rsidP="003533A5">
      <w:pPr>
        <w:shd w:val="clear" w:color="auto" w:fill="FFFFFF"/>
        <w:jc w:val="center"/>
        <w:rPr>
          <w:rFonts w:ascii="Calibri" w:hAnsi="Calibri"/>
          <w:smallCaps/>
          <w:kern w:val="24"/>
          <w:sz w:val="28"/>
          <w:szCs w:val="28"/>
          <w:lang w:eastAsia="ar-SA"/>
        </w:rPr>
      </w:pPr>
      <w:bookmarkStart w:id="1" w:name="_Hlk57232629"/>
      <w:r w:rsidRPr="00A318A5">
        <w:rPr>
          <w:rFonts w:ascii="Calibri" w:hAnsi="Calibri" w:cs="Calibri"/>
          <w:b/>
          <w:sz w:val="28"/>
          <w:szCs w:val="28"/>
        </w:rPr>
        <w:t xml:space="preserve">Wymiana </w:t>
      </w:r>
      <w:r w:rsidR="003533A5" w:rsidRPr="00A318A5">
        <w:rPr>
          <w:rFonts w:ascii="Calibri" w:hAnsi="Calibri" w:cs="Calibri"/>
          <w:b/>
          <w:sz w:val="28"/>
          <w:szCs w:val="28"/>
        </w:rPr>
        <w:t>opraw oświetlenia ulicznego w ramach zadania: Rozbudowa sieci oświetleniowej na terenie Gminy Andrespol</w:t>
      </w:r>
    </w:p>
    <w:bookmarkEnd w:id="1"/>
    <w:p w14:paraId="625920C3" w14:textId="77777777" w:rsidR="00340044" w:rsidRDefault="00340044" w:rsidP="00AB1A03">
      <w:pPr>
        <w:widowControl w:val="0"/>
        <w:shd w:val="clear" w:color="auto" w:fill="FFFFFF"/>
        <w:suppressAutoHyphens/>
        <w:rPr>
          <w:rFonts w:ascii="Calibri" w:hAnsi="Calibri" w:cs="Calibri"/>
          <w:b/>
          <w:sz w:val="28"/>
          <w:szCs w:val="28"/>
        </w:rPr>
      </w:pPr>
    </w:p>
    <w:p w14:paraId="104ABCDF" w14:textId="12CE00C3" w:rsidR="00246263" w:rsidRPr="00AB1A03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A1169E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: ZP.271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3533A5">
        <w:rPr>
          <w:rFonts w:cs="Arial"/>
          <w:b/>
          <w:bCs/>
          <w:spacing w:val="-2"/>
          <w:kern w:val="1"/>
          <w:lang w:eastAsia="ar-SA"/>
        </w:rPr>
        <w:t>02.46.</w:t>
      </w:r>
      <w:r w:rsidR="009C4D50">
        <w:rPr>
          <w:rFonts w:cs="Arial"/>
          <w:b/>
          <w:bCs/>
          <w:spacing w:val="-2"/>
          <w:kern w:val="1"/>
          <w:lang w:eastAsia="ar-SA"/>
        </w:rPr>
        <w:t>2020</w:t>
      </w:r>
    </w:p>
    <w:p w14:paraId="1E3C7D4C" w14:textId="77777777"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14:paraId="119F8EA0" w14:textId="77777777"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14:paraId="53B7F065" w14:textId="77777777" w:rsidTr="00BD209E">
        <w:trPr>
          <w:cantSplit/>
        </w:trPr>
        <w:tc>
          <w:tcPr>
            <w:tcW w:w="305" w:type="pct"/>
            <w:vAlign w:val="center"/>
          </w:tcPr>
          <w:p w14:paraId="312F4493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14:paraId="7D669AEF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6452B35D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14:paraId="31DC6989" w14:textId="77777777" w:rsidTr="00BD209E">
        <w:trPr>
          <w:cantSplit/>
        </w:trPr>
        <w:tc>
          <w:tcPr>
            <w:tcW w:w="305" w:type="pct"/>
          </w:tcPr>
          <w:p w14:paraId="528E24F6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322CDC24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7E0624B2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4CBAB5C7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14:paraId="10C7D3DE" w14:textId="77777777" w:rsidTr="00BD209E">
        <w:trPr>
          <w:cantSplit/>
          <w:trHeight w:val="415"/>
        </w:trPr>
        <w:tc>
          <w:tcPr>
            <w:tcW w:w="305" w:type="pct"/>
          </w:tcPr>
          <w:p w14:paraId="6FC9893A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21A27BD2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7174E39B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2C4C939E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14:paraId="5D17995A" w14:textId="77777777"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14:paraId="4560379D" w14:textId="77777777" w:rsidTr="00BD209E">
        <w:tc>
          <w:tcPr>
            <w:tcW w:w="2590" w:type="dxa"/>
          </w:tcPr>
          <w:p w14:paraId="6D630A41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14:paraId="0B8D436C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1ACDC67B" w14:textId="77777777" w:rsidTr="00BD209E">
        <w:tc>
          <w:tcPr>
            <w:tcW w:w="2590" w:type="dxa"/>
          </w:tcPr>
          <w:p w14:paraId="1742506A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14:paraId="6613A5D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2E6586B2" w14:textId="77777777" w:rsidTr="00BD209E">
        <w:tc>
          <w:tcPr>
            <w:tcW w:w="2590" w:type="dxa"/>
          </w:tcPr>
          <w:p w14:paraId="634417F3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14:paraId="4657B91E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0DA6353C" w14:textId="77777777" w:rsidTr="00BD209E">
        <w:tc>
          <w:tcPr>
            <w:tcW w:w="2590" w:type="dxa"/>
          </w:tcPr>
          <w:p w14:paraId="07ED297E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14:paraId="305D7D8C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3C54FC50" w14:textId="77777777" w:rsidR="00AB1A03" w:rsidRPr="009D4826" w:rsidRDefault="00BC52C9" w:rsidP="00C814C7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[</w:t>
      </w:r>
      <w:r w:rsidR="00C814C7" w:rsidRPr="009D4826">
        <w:rPr>
          <w:b/>
          <w:sz w:val="22"/>
          <w:szCs w:val="22"/>
        </w:rPr>
        <w:t xml:space="preserve">Wszelka korespondencja prowadzona będzie wyłącznie na w/w adres / </w:t>
      </w:r>
      <w:r>
        <w:rPr>
          <w:b/>
          <w:sz w:val="22"/>
          <w:szCs w:val="22"/>
        </w:rPr>
        <w:t>e-mail]</w:t>
      </w:r>
    </w:p>
    <w:p w14:paraId="236067C6" w14:textId="77777777" w:rsidR="0056674F" w:rsidRPr="00C814C7" w:rsidRDefault="0056674F" w:rsidP="00C814C7">
      <w:pPr>
        <w:widowControl w:val="0"/>
        <w:rPr>
          <w:b/>
        </w:rPr>
      </w:pPr>
    </w:p>
    <w:p w14:paraId="4479E12F" w14:textId="77777777"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14:paraId="12C0A224" w14:textId="77777777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14:paraId="0318FF4C" w14:textId="77777777" w:rsidR="00AB1A03" w:rsidRPr="0056674F" w:rsidRDefault="00AB1A03" w:rsidP="0056674F">
      <w:pPr>
        <w:pStyle w:val="Akapitzlist"/>
        <w:widowControl w:val="0"/>
        <w:numPr>
          <w:ilvl w:val="1"/>
          <w:numId w:val="7"/>
        </w:numPr>
        <w:ind w:left="709" w:hanging="425"/>
        <w:rPr>
          <w:b/>
        </w:rPr>
      </w:pPr>
      <w:r w:rsidRPr="0056674F">
        <w:rPr>
          <w:rFonts w:ascii="Calibri" w:hAnsi="Calibri" w:cs="Arial"/>
          <w:color w:val="000000"/>
        </w:rPr>
        <w:t>Zapoznałem(liśmy) się ze Specyfikacją Istotnych Warunków Zamówienia („SIWZ”) w tym ze wzorem umowy wraz z wyjaśnieniami i zmianami i nie wnosimy do niej zastrzeżeń oraz przyjmuję(</w:t>
      </w:r>
      <w:proofErr w:type="spellStart"/>
      <w:r w:rsidRPr="0056674F">
        <w:rPr>
          <w:rFonts w:ascii="Calibri" w:hAnsi="Calibri" w:cs="Arial"/>
          <w:color w:val="000000"/>
        </w:rPr>
        <w:t>emy</w:t>
      </w:r>
      <w:proofErr w:type="spellEnd"/>
      <w:r w:rsidRPr="0056674F">
        <w:rPr>
          <w:rFonts w:ascii="Calibri" w:hAnsi="Calibri" w:cs="Arial"/>
          <w:color w:val="000000"/>
        </w:rPr>
        <w:t>) warunki w niej zawarte.</w:t>
      </w:r>
    </w:p>
    <w:p w14:paraId="7106AD45" w14:textId="77777777"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14:paraId="283225C8" w14:textId="77777777"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lastRenderedPageBreak/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14:paraId="26E041D9" w14:textId="77777777" w:rsidR="00AB1A03" w:rsidRDefault="00AB1A03" w:rsidP="00AB1A03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14:paraId="044AF3A8" w14:textId="77777777" w:rsidR="00AB1A03" w:rsidRPr="00AD3033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30</w:t>
      </w:r>
      <w:r w:rsidRPr="00020644">
        <w:rPr>
          <w:rFonts w:ascii="Calibri" w:hAnsi="Calibri" w:cs="Arial"/>
          <w:b/>
          <w:color w:val="000000"/>
        </w:rPr>
        <w:t xml:space="preserve"> dni od momentu upływu terminu złożenia ofert.</w:t>
      </w:r>
    </w:p>
    <w:p w14:paraId="4A7234FE" w14:textId="77777777"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14:paraId="1A67E09F" w14:textId="77777777" w:rsidR="00AB1A03" w:rsidRPr="00626B23" w:rsidRDefault="00AB1A03" w:rsidP="00AB1A03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D329DA">
        <w:rPr>
          <w:rFonts w:asciiTheme="minorHAnsi" w:hAnsiTheme="minorHAnsi" w:cs="Arial"/>
        </w:rPr>
        <w:t>.</w:t>
      </w:r>
    </w:p>
    <w:p w14:paraId="1E210044" w14:textId="77777777" w:rsidR="00AB1A03" w:rsidRPr="00AB1A03" w:rsidRDefault="00AB1A03" w:rsidP="00AB1A03">
      <w:pPr>
        <w:widowControl w:val="0"/>
        <w:rPr>
          <w:rFonts w:ascii="Times New Roman" w:hAnsi="Times New Roman"/>
        </w:rPr>
      </w:pPr>
    </w:p>
    <w:p w14:paraId="7313F5A2" w14:textId="77777777" w:rsidR="00AB1A03" w:rsidRDefault="00AB1A03" w:rsidP="00AB1A03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6262FD">
        <w:rPr>
          <w:rFonts w:asciiTheme="minorHAnsi" w:hAnsiTheme="minorHAnsi"/>
          <w:b/>
          <w:sz w:val="28"/>
          <w:szCs w:val="28"/>
        </w:rPr>
        <w:t>Oferta Wykonawcy</w:t>
      </w:r>
    </w:p>
    <w:p w14:paraId="5FC34C40" w14:textId="77777777" w:rsidR="007F306D" w:rsidRPr="00C814C7" w:rsidRDefault="007F306D" w:rsidP="007F306D">
      <w:pPr>
        <w:widowControl w:val="0"/>
        <w:rPr>
          <w:rFonts w:asciiTheme="minorHAnsi" w:hAnsiTheme="minorHAnsi"/>
          <w:b/>
        </w:rPr>
      </w:pPr>
    </w:p>
    <w:p w14:paraId="62510B97" w14:textId="77777777" w:rsidR="007F306D" w:rsidRPr="007F306D" w:rsidRDefault="007F306D" w:rsidP="007F306D">
      <w:pPr>
        <w:pStyle w:val="Akapitzlist"/>
        <w:widowControl w:val="0"/>
        <w:numPr>
          <w:ilvl w:val="1"/>
          <w:numId w:val="7"/>
        </w:numPr>
        <w:ind w:left="709" w:hanging="425"/>
        <w:jc w:val="left"/>
        <w:rPr>
          <w:rFonts w:asciiTheme="minorHAnsi" w:hAnsiTheme="minorHAnsi"/>
          <w:i/>
          <w:sz w:val="26"/>
          <w:szCs w:val="26"/>
        </w:rPr>
      </w:pPr>
      <w:r w:rsidRPr="007F306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14:paraId="5A367F9D" w14:textId="77777777" w:rsidR="003F43F5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14:paraId="77CA891E" w14:textId="77777777" w:rsidR="003F43F5" w:rsidRPr="00C814C7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14:paraId="2FFB30FF" w14:textId="77777777" w:rsidR="003F43F5" w:rsidRPr="00C814C7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14:paraId="52936C18" w14:textId="77777777" w:rsidR="003F43F5" w:rsidRPr="00C814C7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14:paraId="7CA6BD2A" w14:textId="77777777" w:rsidR="003F43F5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14:paraId="23B3FC68" w14:textId="77777777" w:rsidR="007F306D" w:rsidRPr="00C814C7" w:rsidRDefault="007F306D" w:rsidP="007F306D">
      <w:pPr>
        <w:ind w:left="284"/>
        <w:rPr>
          <w:rFonts w:ascii="Calibri" w:hAnsi="Calibri" w:cs="Arial"/>
          <w:b/>
        </w:rPr>
      </w:pPr>
      <w:r w:rsidRPr="00C814C7">
        <w:rPr>
          <w:rFonts w:ascii="Calibri" w:hAnsi="Calibri" w:cs="Arial"/>
          <w:b/>
        </w:rPr>
        <w:t>Uwaga</w:t>
      </w:r>
    </w:p>
    <w:p w14:paraId="4AE6D6E8" w14:textId="77777777" w:rsidR="007F306D" w:rsidRPr="00C814C7" w:rsidRDefault="007F306D" w:rsidP="007F306D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Cena brutto winna zawierać wszelkie koszty, jakie Wykonawca poniesie w związku z realizacją zamówienia.</w:t>
      </w:r>
    </w:p>
    <w:p w14:paraId="14CF53CE" w14:textId="77777777" w:rsidR="007F306D" w:rsidRPr="00C814C7" w:rsidRDefault="007F306D" w:rsidP="007F306D">
      <w:pPr>
        <w:ind w:left="284"/>
        <w:rPr>
          <w:rFonts w:ascii="Calibri" w:hAnsi="Calibri" w:cs="Arial"/>
        </w:rPr>
      </w:pPr>
    </w:p>
    <w:p w14:paraId="70CED149" w14:textId="77777777" w:rsidR="007F306D" w:rsidRDefault="007F306D" w:rsidP="007F306D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D209E">
        <w:rPr>
          <w:rFonts w:ascii="Calibri" w:hAnsi="Calibri" w:cs="Arial"/>
        </w:rPr>
        <w:t>Oświadczam(y), że zaoferowana cena ryczałtowa obejmuje wszystkie czynności oraz zakres podany w SIWZ, jest ceną kompletną, jednoznaczną i ostateczną.</w:t>
      </w:r>
    </w:p>
    <w:p w14:paraId="493FDA5A" w14:textId="77777777" w:rsidR="007F306D" w:rsidRPr="00A1169E" w:rsidRDefault="007F306D" w:rsidP="007F306D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A1169E">
        <w:rPr>
          <w:rFonts w:ascii="Calibri" w:hAnsi="Calibri" w:cs="Arial"/>
        </w:rPr>
        <w:t>W pełni i bez żadnych zastrzeżeń akceptuję(</w:t>
      </w:r>
      <w:proofErr w:type="spellStart"/>
      <w:r w:rsidRPr="00A1169E">
        <w:rPr>
          <w:rFonts w:ascii="Calibri" w:hAnsi="Calibri" w:cs="Arial"/>
        </w:rPr>
        <w:t>emy</w:t>
      </w:r>
      <w:proofErr w:type="spellEnd"/>
      <w:r w:rsidRPr="00A1169E">
        <w:rPr>
          <w:rFonts w:ascii="Calibri" w:hAnsi="Calibri" w:cs="Arial"/>
        </w:rPr>
        <w:t xml:space="preserve">) warunki wzoru umowy na wykonanie zamówienia określone w Załączniku nr </w:t>
      </w:r>
      <w:r w:rsidR="009C4D50">
        <w:rPr>
          <w:rFonts w:ascii="Calibri" w:hAnsi="Calibri" w:cs="Arial"/>
        </w:rPr>
        <w:t>8</w:t>
      </w:r>
      <w:r w:rsidRPr="00A1169E">
        <w:rPr>
          <w:rFonts w:ascii="Calibri" w:hAnsi="Calibri" w:cs="Arial"/>
        </w:rPr>
        <w:t xml:space="preserve"> do SIWZ, w tym termin płatności określony przez Zamawiającego we wzorze umowy – tj. 30 dni od daty doręczenia prawidłowo wystawionej faktury do siedziby Zamawiającego. </w:t>
      </w:r>
    </w:p>
    <w:p w14:paraId="31A879D9" w14:textId="77777777" w:rsidR="007F306D" w:rsidRPr="00A1169E" w:rsidRDefault="007F306D" w:rsidP="007F306D">
      <w:pPr>
        <w:pStyle w:val="Akapitzlist"/>
        <w:ind w:left="993"/>
        <w:rPr>
          <w:rFonts w:ascii="Calibri" w:hAnsi="Calibri" w:cs="Arial"/>
        </w:rPr>
      </w:pPr>
    </w:p>
    <w:p w14:paraId="27575ACB" w14:textId="30A52BB9" w:rsidR="007F306D" w:rsidRPr="00CF7648" w:rsidRDefault="007F306D" w:rsidP="007F306D">
      <w:pPr>
        <w:pStyle w:val="Akapitzlist"/>
        <w:numPr>
          <w:ilvl w:val="1"/>
          <w:numId w:val="7"/>
        </w:numPr>
        <w:ind w:left="709" w:hanging="425"/>
        <w:rPr>
          <w:rFonts w:ascii="Calibri" w:hAnsi="Calibri" w:cs="Arial"/>
          <w:b/>
        </w:rPr>
      </w:pPr>
      <w:r w:rsidRPr="00CF7648">
        <w:rPr>
          <w:rFonts w:asciiTheme="minorHAnsi" w:hAnsiTheme="minorHAnsi"/>
        </w:rPr>
        <w:t xml:space="preserve">Zobowiązujemy się do wykonania przedmiotu zamówienia w terminie: </w:t>
      </w:r>
      <w:r w:rsidR="00E5280C">
        <w:rPr>
          <w:rFonts w:asciiTheme="minorHAnsi" w:hAnsiTheme="minorHAnsi"/>
          <w:b/>
        </w:rPr>
        <w:t>9</w:t>
      </w:r>
      <w:bookmarkStart w:id="2" w:name="_GoBack"/>
      <w:bookmarkEnd w:id="2"/>
      <w:r w:rsidR="00CF7648" w:rsidRPr="00CF7648">
        <w:rPr>
          <w:rFonts w:asciiTheme="minorHAnsi" w:hAnsiTheme="minorHAnsi"/>
          <w:b/>
        </w:rPr>
        <w:t>0</w:t>
      </w:r>
      <w:r w:rsidR="009C4D50" w:rsidRPr="00CF7648">
        <w:rPr>
          <w:rFonts w:asciiTheme="minorHAnsi" w:hAnsiTheme="minorHAnsi"/>
          <w:b/>
        </w:rPr>
        <w:t xml:space="preserve"> dni kalendarzowych </w:t>
      </w:r>
      <w:r w:rsidRPr="00CF7648">
        <w:rPr>
          <w:rFonts w:asciiTheme="minorHAnsi" w:hAnsiTheme="minorHAnsi"/>
          <w:b/>
        </w:rPr>
        <w:t xml:space="preserve">od dnia zawarcia umowy. </w:t>
      </w:r>
    </w:p>
    <w:p w14:paraId="5D42D2DE" w14:textId="77777777" w:rsidR="007F306D" w:rsidRPr="00C814C7" w:rsidRDefault="007F306D" w:rsidP="007F306D">
      <w:pPr>
        <w:widowControl w:val="0"/>
        <w:rPr>
          <w:rFonts w:asciiTheme="minorHAnsi" w:hAnsiTheme="minorHAnsi"/>
          <w:b/>
        </w:rPr>
      </w:pPr>
    </w:p>
    <w:p w14:paraId="67A08688" w14:textId="77777777" w:rsidR="007F306D" w:rsidRDefault="007F306D" w:rsidP="007F306D">
      <w:pPr>
        <w:pStyle w:val="Akapitzlist"/>
        <w:widowControl w:val="0"/>
        <w:numPr>
          <w:ilvl w:val="1"/>
          <w:numId w:val="7"/>
        </w:numPr>
        <w:ind w:left="709" w:hanging="425"/>
        <w:rPr>
          <w:rFonts w:asciiTheme="minorHAnsi" w:hAnsiTheme="minorHAnsi"/>
          <w:b/>
        </w:rPr>
      </w:pPr>
      <w:r w:rsidRPr="0082143B">
        <w:rPr>
          <w:rFonts w:asciiTheme="minorHAnsi" w:hAnsiTheme="minorHAnsi"/>
          <w:b/>
        </w:rPr>
        <w:t xml:space="preserve">Zobowiązujemy się do udzielenia </w:t>
      </w:r>
      <w:r w:rsidRPr="0082143B">
        <w:rPr>
          <w:rFonts w:asciiTheme="minorHAnsi" w:hAnsiTheme="minorHAnsi"/>
          <w:b/>
          <w:u w:val="single"/>
        </w:rPr>
        <w:t>gwarancji na wykonane roboty</w:t>
      </w:r>
      <w:r w:rsidRPr="0082143B">
        <w:rPr>
          <w:rFonts w:asciiTheme="minorHAnsi" w:hAnsiTheme="minorHAnsi"/>
          <w:b/>
        </w:rPr>
        <w:t xml:space="preserve"> na okres ….………………… lat.</w:t>
      </w:r>
    </w:p>
    <w:p w14:paraId="1456013A" w14:textId="77777777" w:rsidR="007F306D" w:rsidRPr="000F682D" w:rsidRDefault="007F306D" w:rsidP="007F306D">
      <w:pPr>
        <w:widowControl w:val="0"/>
        <w:rPr>
          <w:rFonts w:asciiTheme="minorHAnsi" w:hAnsiTheme="minorHAnsi"/>
          <w:b/>
        </w:rPr>
      </w:pPr>
    </w:p>
    <w:p w14:paraId="4279BE2D" w14:textId="77777777" w:rsidR="007F306D" w:rsidRDefault="007F306D" w:rsidP="007F306D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i/>
        </w:rPr>
        <w:t>W ofercie długość okresu gwarancji należy podać w latach.</w:t>
      </w:r>
    </w:p>
    <w:p w14:paraId="53818F5A" w14:textId="6462D861" w:rsidR="007F306D" w:rsidRPr="00C814C7" w:rsidRDefault="007F306D" w:rsidP="007F306D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b/>
          <w:i/>
        </w:rPr>
        <w:t xml:space="preserve">Uwaga! </w:t>
      </w:r>
      <w:r w:rsidRPr="00C814C7">
        <w:rPr>
          <w:rFonts w:asciiTheme="minorHAnsi" w:hAnsiTheme="minorHAnsi"/>
          <w:i/>
        </w:rPr>
        <w:t xml:space="preserve">Minimalny okres gwarancji na wykonane roboty nie może być krótszy niż </w:t>
      </w:r>
      <w:r w:rsidR="00CF7648">
        <w:rPr>
          <w:rFonts w:asciiTheme="minorHAnsi" w:hAnsiTheme="minorHAnsi"/>
          <w:i/>
        </w:rPr>
        <w:t>5 lat</w:t>
      </w:r>
      <w:r w:rsidRPr="00C814C7">
        <w:rPr>
          <w:rFonts w:asciiTheme="minorHAnsi" w:hAnsiTheme="minorHAnsi"/>
          <w:i/>
        </w:rPr>
        <w:t>.</w:t>
      </w:r>
    </w:p>
    <w:p w14:paraId="2C6542B8" w14:textId="797D4C47" w:rsidR="007F306D" w:rsidRPr="00BC52C9" w:rsidRDefault="007F306D" w:rsidP="00BC52C9">
      <w:pPr>
        <w:widowControl w:val="0"/>
        <w:ind w:left="709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 xml:space="preserve">Maksymalny okres gwarancji na wykonane roboty, jakiego Wykonawca może udzielić wynosi </w:t>
      </w:r>
      <w:r w:rsidR="00CF7648">
        <w:rPr>
          <w:rFonts w:asciiTheme="minorHAnsi" w:hAnsiTheme="minorHAnsi"/>
          <w:i/>
        </w:rPr>
        <w:t>7</w:t>
      </w:r>
      <w:r>
        <w:rPr>
          <w:rFonts w:asciiTheme="minorHAnsi" w:hAnsiTheme="minorHAnsi"/>
          <w:i/>
        </w:rPr>
        <w:t xml:space="preserve"> </w:t>
      </w:r>
      <w:r w:rsidRPr="00EB1C57">
        <w:rPr>
          <w:rFonts w:asciiTheme="minorHAnsi" w:hAnsiTheme="minorHAnsi"/>
          <w:i/>
        </w:rPr>
        <w:t>lat.</w:t>
      </w:r>
    </w:p>
    <w:p w14:paraId="43BD4A36" w14:textId="77777777" w:rsidR="007F306D" w:rsidRPr="00C814C7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14:paraId="4FD4CA64" w14:textId="77777777" w:rsidR="007F306D" w:rsidRPr="00254538" w:rsidRDefault="007F306D" w:rsidP="007F306D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14:paraId="316530D3" w14:textId="77777777" w:rsidR="007F306D" w:rsidRPr="000F682D" w:rsidRDefault="007F306D" w:rsidP="007F306D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Theme="minorHAnsi" w:hAnsiTheme="minorHAnsi"/>
          <w:b/>
          <w:u w:val="single"/>
        </w:rPr>
      </w:pPr>
      <w:r w:rsidRPr="00254538">
        <w:rPr>
          <w:rFonts w:asciiTheme="minorHAnsi" w:hAnsiTheme="minorHAnsi" w:cs="Arial"/>
        </w:rPr>
        <w:t xml:space="preserve">zamierzam(y) powierzyć wykonanie następujących części zamówienia </w:t>
      </w:r>
      <w:r w:rsidRPr="00254538">
        <w:rPr>
          <w:rFonts w:asciiTheme="minorHAnsi" w:hAnsiTheme="minorHAnsi" w:cs="Arial"/>
          <w:u w:val="single"/>
        </w:rPr>
        <w:t>podmiotowi, jako podwykonawcy</w:t>
      </w:r>
      <w:r w:rsidRPr="00254538">
        <w:rPr>
          <w:rFonts w:asciiTheme="minorHAnsi" w:hAnsiTheme="minorHAnsi" w:cs="Arial"/>
          <w:b/>
          <w:u w:val="single"/>
        </w:rPr>
        <w:t>,</w:t>
      </w:r>
      <w:r w:rsidRPr="00254538">
        <w:rPr>
          <w:rFonts w:asciiTheme="minorHAnsi" w:hAnsiTheme="minorHAnsi" w:cs="Arial"/>
          <w:b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t>udostępniającemu swoje zasoby w celu spełnienia warunków udziału w postępowaniu: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7F306D" w:rsidRPr="001861BD" w14:paraId="46DE04A4" w14:textId="77777777" w:rsidTr="003C3733">
        <w:trPr>
          <w:trHeight w:val="646"/>
        </w:trPr>
        <w:tc>
          <w:tcPr>
            <w:tcW w:w="708" w:type="dxa"/>
          </w:tcPr>
          <w:p w14:paraId="120EE7F8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80" w:type="dxa"/>
            <w:vAlign w:val="center"/>
          </w:tcPr>
          <w:p w14:paraId="60E5DC59" w14:textId="77777777" w:rsidR="007F306D" w:rsidRPr="001861BD" w:rsidRDefault="007F306D" w:rsidP="003C373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14:paraId="6D433891" w14:textId="77777777" w:rsidR="007F306D" w:rsidRPr="001861BD" w:rsidRDefault="007F306D" w:rsidP="003C373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7F306D" w:rsidRPr="001861BD" w14:paraId="51C6B77B" w14:textId="77777777" w:rsidTr="003C3733">
        <w:trPr>
          <w:trHeight w:val="273"/>
        </w:trPr>
        <w:tc>
          <w:tcPr>
            <w:tcW w:w="708" w:type="dxa"/>
          </w:tcPr>
          <w:p w14:paraId="4E64EC0E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14:paraId="10C0C52F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4E59455C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F306D" w:rsidRPr="001861BD" w14:paraId="64F89B43" w14:textId="77777777" w:rsidTr="003C3733">
        <w:trPr>
          <w:trHeight w:val="325"/>
        </w:trPr>
        <w:tc>
          <w:tcPr>
            <w:tcW w:w="708" w:type="dxa"/>
          </w:tcPr>
          <w:p w14:paraId="4F79DA73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14:paraId="10BE55C8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70ED91A0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0694829" w14:textId="77777777" w:rsidR="007F306D" w:rsidRPr="00254538" w:rsidRDefault="007F306D" w:rsidP="007F306D">
      <w:pPr>
        <w:widowControl w:val="0"/>
        <w:rPr>
          <w:rFonts w:asciiTheme="minorHAnsi" w:hAnsiTheme="minorHAnsi"/>
          <w:b/>
          <w:i/>
          <w:sz w:val="22"/>
          <w:szCs w:val="22"/>
        </w:rPr>
      </w:pPr>
      <w:r w:rsidRPr="00254538">
        <w:rPr>
          <w:rFonts w:asciiTheme="minorHAnsi" w:hAnsiTheme="minorHAnsi"/>
          <w:b/>
          <w:i/>
          <w:sz w:val="22"/>
          <w:szCs w:val="22"/>
        </w:rPr>
        <w:t>Uwaga:</w:t>
      </w:r>
    </w:p>
    <w:p w14:paraId="5202192C" w14:textId="77777777" w:rsidR="007F306D" w:rsidRPr="000F682D" w:rsidRDefault="007F306D" w:rsidP="007F306D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254538">
        <w:rPr>
          <w:rFonts w:asciiTheme="minorHAnsi" w:hAnsiTheme="minorHAnsi"/>
          <w:i/>
          <w:color w:val="auto"/>
          <w:sz w:val="22"/>
          <w:szCs w:val="22"/>
        </w:rPr>
        <w:t xml:space="preserve">W przypadku wykonywania części prac przez podwykonawcę, na zasoby, którego powołuje się Wykonawca w celu spełnienia warunków udziału w postepowaniu, część zamówienia/zakres prac winien być tożsamy z zobowiązaniem </w:t>
      </w:r>
      <w:r w:rsidRPr="00254538">
        <w:rPr>
          <w:rFonts w:asciiTheme="minorHAnsi" w:hAnsiTheme="minorHAnsi"/>
          <w:bCs/>
          <w:i/>
          <w:color w:val="auto"/>
          <w:sz w:val="22"/>
          <w:szCs w:val="22"/>
        </w:rPr>
        <w:t>do oddania do dyspozycji Wykonawcy niezbędnych zasobów na potrzeby realizacji zamówienia</w:t>
      </w:r>
      <w:r w:rsidRPr="00254538">
        <w:rPr>
          <w:rFonts w:asciiTheme="minorHAnsi" w:hAnsiTheme="minorHAnsi"/>
          <w:i/>
          <w:color w:val="auto"/>
          <w:sz w:val="22"/>
          <w:szCs w:val="22"/>
        </w:rPr>
        <w:t>.</w:t>
      </w:r>
    </w:p>
    <w:p w14:paraId="358C8361" w14:textId="77777777" w:rsidR="007F306D" w:rsidRPr="00254538" w:rsidRDefault="007F306D" w:rsidP="007F306D">
      <w:pPr>
        <w:widowControl w:val="0"/>
        <w:rPr>
          <w:rFonts w:asciiTheme="minorHAnsi" w:hAnsiTheme="minorHAnsi" w:cs="Arial"/>
        </w:rPr>
      </w:pPr>
    </w:p>
    <w:p w14:paraId="6A98E445" w14:textId="77777777" w:rsidR="007F306D" w:rsidRPr="000F682D" w:rsidRDefault="007F306D" w:rsidP="007F306D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</w:rPr>
      </w:pPr>
      <w:r w:rsidRPr="00254538">
        <w:rPr>
          <w:rFonts w:asciiTheme="minorHAnsi" w:hAnsiTheme="minorHAnsi" w:cs="Arial"/>
        </w:rPr>
        <w:t>zamierzam(y) powierzyć podwykonawcom, na których</w:t>
      </w:r>
      <w:r w:rsidRPr="00254538">
        <w:rPr>
          <w:rFonts w:asciiTheme="minorHAnsi" w:hAnsiTheme="minorHAnsi" w:cs="Arial"/>
          <w:b/>
        </w:rPr>
        <w:t xml:space="preserve"> zdolnościach wykonawca</w:t>
      </w:r>
      <w:r w:rsidRPr="00254538">
        <w:rPr>
          <w:rFonts w:asciiTheme="minorHAnsi" w:hAnsiTheme="minorHAnsi" w:cs="Arial"/>
          <w:b/>
          <w:u w:val="single"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br/>
        <w:t>nie polega</w:t>
      </w:r>
      <w:r w:rsidRPr="00254538">
        <w:rPr>
          <w:rFonts w:asciiTheme="minorHAnsi" w:hAnsiTheme="minorHAnsi" w:cs="Arial"/>
          <w:u w:val="single"/>
        </w:rPr>
        <w:t xml:space="preserve"> </w:t>
      </w:r>
      <w:r w:rsidRPr="00254538">
        <w:rPr>
          <w:rFonts w:asciiTheme="minorHAnsi" w:hAnsiTheme="minorHAnsi" w:cs="Arial"/>
        </w:rPr>
        <w:t>następujące części zamówienia: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7F306D" w:rsidRPr="00CB163B" w14:paraId="25FC1BBF" w14:textId="77777777" w:rsidTr="003C3733">
        <w:trPr>
          <w:trHeight w:val="646"/>
        </w:trPr>
        <w:tc>
          <w:tcPr>
            <w:tcW w:w="708" w:type="dxa"/>
          </w:tcPr>
          <w:p w14:paraId="067A2893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80" w:type="dxa"/>
            <w:vAlign w:val="center"/>
          </w:tcPr>
          <w:p w14:paraId="17734C66" w14:textId="77777777"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Firma podwykonawcy</w:t>
            </w:r>
          </w:p>
          <w:p w14:paraId="3D4692FC" w14:textId="77777777"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5781B4A6" w14:textId="77777777"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7F306D" w:rsidRPr="00CB163B" w14:paraId="0E4EE21A" w14:textId="77777777" w:rsidTr="003C3733">
        <w:trPr>
          <w:trHeight w:val="273"/>
        </w:trPr>
        <w:tc>
          <w:tcPr>
            <w:tcW w:w="708" w:type="dxa"/>
          </w:tcPr>
          <w:p w14:paraId="53C14740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14:paraId="38D74C6D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369BB3D6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06D" w:rsidRPr="00CB163B" w14:paraId="75494F3D" w14:textId="77777777" w:rsidTr="003C3733">
        <w:trPr>
          <w:trHeight w:val="325"/>
        </w:trPr>
        <w:tc>
          <w:tcPr>
            <w:tcW w:w="708" w:type="dxa"/>
          </w:tcPr>
          <w:p w14:paraId="0344AC42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14:paraId="7C9104EA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627673E7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71CDB3" w14:textId="77777777"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14:paraId="60ED0D4A" w14:textId="77777777" w:rsidR="007F306D" w:rsidRPr="001861BD" w:rsidRDefault="007F306D" w:rsidP="007F306D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14:paraId="0123B1BE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14:paraId="5166820A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14:paraId="6497A66E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14:paraId="28D8A560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14:paraId="1A4D1E6E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14:paraId="1B95318A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14:paraId="459A2ADD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14:paraId="466B2ECF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14:paraId="18EFA2D4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14:paraId="3C465A82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14:paraId="720B0F9B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14:paraId="2D629A1B" w14:textId="77777777" w:rsidR="007F306D" w:rsidRPr="00090CC3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14:paraId="3ABECDC2" w14:textId="77777777" w:rsidR="007F306D" w:rsidRPr="009272A0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14:paraId="44E85E0C" w14:textId="77777777" w:rsidR="007F306D" w:rsidRPr="00090CC3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14:paraId="216CD2A5" w14:textId="77777777"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14:paraId="66D9C713" w14:textId="77777777"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14:paraId="4BB71A83" w14:textId="77777777"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14:paraId="4A810209" w14:textId="77777777" w:rsidR="00BC52C9" w:rsidRPr="000B5FF5" w:rsidRDefault="00BC52C9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14:paraId="5237E311" w14:textId="77777777" w:rsidR="007F306D" w:rsidRPr="003F4F21" w:rsidRDefault="007F306D" w:rsidP="007F306D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14:paraId="450EEE2C" w14:textId="77777777"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14:paraId="68D3F682" w14:textId="77777777"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14:paraId="26A4C1FA" w14:textId="77777777"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Telefon.........................mobile:........................faks..................................E:mail……………..</w:t>
      </w:r>
    </w:p>
    <w:p w14:paraId="19B26B1D" w14:textId="77777777" w:rsidR="007F306D" w:rsidRPr="003F4F21" w:rsidRDefault="007F306D" w:rsidP="007F306D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14:paraId="6CC40276" w14:textId="77777777"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14:paraId="369F5B49" w14:textId="77777777"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 i zawarcia umowy*</w:t>
      </w:r>
    </w:p>
    <w:p w14:paraId="1A7DC116" w14:textId="77777777"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14:paraId="656519FE" w14:textId="77777777" w:rsidR="007F306D" w:rsidRPr="003F4F21" w:rsidRDefault="007F306D" w:rsidP="007F306D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14:paraId="72A31D88" w14:textId="77777777" w:rsidR="007F306D" w:rsidRPr="00CD4C4D" w:rsidRDefault="007F306D" w:rsidP="007F306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14:paraId="76B0D8B3" w14:textId="77777777"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14:paraId="79763340" w14:textId="77777777" w:rsidR="007F306D" w:rsidRPr="00CD4C4D" w:rsidRDefault="007F306D" w:rsidP="007F306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14:paraId="46991191" w14:textId="77777777" w:rsidR="007F306D" w:rsidRPr="00CD4C4D" w:rsidRDefault="007F306D" w:rsidP="007F306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14:paraId="7943B021" w14:textId="77777777"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14:paraId="34C8D4A1" w14:textId="77777777"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14:paraId="1791FB09" w14:textId="77777777"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14:paraId="565833E0" w14:textId="77777777" w:rsidR="007F306D" w:rsidRDefault="007F306D" w:rsidP="007F306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14:paraId="10CB0DA4" w14:textId="77777777" w:rsidR="007F306D" w:rsidRPr="003F4F21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14:paraId="58D70A51" w14:textId="77777777" w:rsidR="007F306D" w:rsidRPr="003F4F21" w:rsidRDefault="007F306D" w:rsidP="007F306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</w:p>
    <w:p w14:paraId="4CB3B90A" w14:textId="77777777" w:rsidR="007F306D" w:rsidRPr="003F4F21" w:rsidRDefault="007F306D" w:rsidP="007F306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</w:p>
    <w:p w14:paraId="25CE98E4" w14:textId="77777777" w:rsidR="007F306D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14:paraId="01CC17A8" w14:textId="77777777" w:rsidR="007F306D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14:paraId="0DB43DAF" w14:textId="77777777" w:rsidR="00BC52C9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p w14:paraId="56AF1826" w14:textId="77777777" w:rsidR="00BC52C9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p w14:paraId="163E55C7" w14:textId="77777777" w:rsidR="00BC52C9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p w14:paraId="706D8350" w14:textId="77777777" w:rsidR="00BC52C9" w:rsidRPr="003F4F21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7F306D" w:rsidRPr="003F4F21" w14:paraId="598F6292" w14:textId="77777777" w:rsidTr="003C3733">
        <w:trPr>
          <w:jc w:val="center"/>
        </w:trPr>
        <w:tc>
          <w:tcPr>
            <w:tcW w:w="1814" w:type="pct"/>
            <w:vAlign w:val="center"/>
          </w:tcPr>
          <w:p w14:paraId="345393F7" w14:textId="77777777"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14:paraId="056046F9" w14:textId="77777777"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7F306D" w:rsidRPr="003F4F21" w14:paraId="1EDDF3B4" w14:textId="77777777" w:rsidTr="003C3733">
        <w:trPr>
          <w:jc w:val="center"/>
        </w:trPr>
        <w:tc>
          <w:tcPr>
            <w:tcW w:w="1814" w:type="pct"/>
            <w:vAlign w:val="center"/>
          </w:tcPr>
          <w:p w14:paraId="6CC56A01" w14:textId="77777777"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6C80A8F0" w14:textId="77777777"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14:paraId="43DB0540" w14:textId="77777777" w:rsidR="007F306D" w:rsidRPr="00682433" w:rsidRDefault="007F306D" w:rsidP="007F306D">
      <w:pPr>
        <w:widowControl w:val="0"/>
        <w:rPr>
          <w:rFonts w:ascii="Times New Roman" w:hAnsi="Times New Roman"/>
        </w:rPr>
      </w:pPr>
    </w:p>
    <w:p w14:paraId="44653F51" w14:textId="77777777" w:rsidR="007F306D" w:rsidRPr="006262FD" w:rsidRDefault="007F306D" w:rsidP="007F306D">
      <w:pPr>
        <w:widowControl w:val="0"/>
        <w:ind w:left="36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9"/>
      <w:footerReference w:type="default" r:id="rId10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D5CC2" w14:textId="77777777" w:rsidR="005F0D8E" w:rsidRDefault="005F0D8E">
      <w:r>
        <w:separator/>
      </w:r>
    </w:p>
  </w:endnote>
  <w:endnote w:type="continuationSeparator" w:id="0">
    <w:p w14:paraId="16DFB424" w14:textId="77777777" w:rsidR="005F0D8E" w:rsidRDefault="005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14:paraId="62F42D55" w14:textId="77777777"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80C">
          <w:rPr>
            <w:noProof/>
          </w:rPr>
          <w:t>2</w:t>
        </w:r>
        <w:r>
          <w:fldChar w:fldCharType="end"/>
        </w:r>
      </w:p>
    </w:sdtContent>
  </w:sdt>
  <w:p w14:paraId="4C7C0C1E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AE2CF" w14:textId="77777777" w:rsidR="005F0D8E" w:rsidRDefault="005F0D8E">
      <w:r>
        <w:separator/>
      </w:r>
    </w:p>
  </w:footnote>
  <w:footnote w:type="continuationSeparator" w:id="0">
    <w:p w14:paraId="5AB6E68C" w14:textId="77777777" w:rsidR="005F0D8E" w:rsidRDefault="005F0D8E">
      <w:r>
        <w:continuationSeparator/>
      </w:r>
    </w:p>
  </w:footnote>
  <w:footnote w:id="1">
    <w:p w14:paraId="3E83670B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5214E4C4" w14:textId="77777777" w:rsidR="005F0D8E" w:rsidRDefault="005F0D8E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89431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7A69C7EE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8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9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21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8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2"/>
  </w:num>
  <w:num w:numId="24">
    <w:abstractNumId w:val="48"/>
  </w:num>
  <w:num w:numId="25">
    <w:abstractNumId w:val="41"/>
  </w:num>
  <w:num w:numId="26">
    <w:abstractNumId w:val="23"/>
  </w:num>
  <w:num w:numId="27">
    <w:abstractNumId w:val="49"/>
  </w:num>
  <w:num w:numId="28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1"/>
  </w:num>
  <w:num w:numId="32">
    <w:abstractNumId w:val="50"/>
  </w:num>
  <w:num w:numId="33">
    <w:abstractNumId w:val="30"/>
  </w:num>
  <w:num w:numId="34">
    <w:abstractNumId w:val="41"/>
  </w:num>
  <w:num w:numId="35">
    <w:abstractNumId w:val="1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044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3A5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3F5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4E7F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50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4826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18A5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52C9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648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280C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5349A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uiPriority w:val="99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uiPriority w:val="99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C919-2FA3-4CD3-B433-B516A4A2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149</TotalTime>
  <Pages>4</Pages>
  <Words>925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75</cp:revision>
  <cp:lastPrinted>2020-11-27T12:57:00Z</cp:lastPrinted>
  <dcterms:created xsi:type="dcterms:W3CDTF">2017-07-23T23:07:00Z</dcterms:created>
  <dcterms:modified xsi:type="dcterms:W3CDTF">2020-12-02T07:37:00Z</dcterms:modified>
</cp:coreProperties>
</file>